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04" w:rsidRPr="00C35A19" w:rsidRDefault="003B5C03" w:rsidP="00DD2F04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8" o:title=""/>
          </v:shape>
          <o:OLEObject Type="Embed" ProgID="CorelDraw.Graphic.8" ShapeID="_x0000_i1025" DrawAspect="Content" ObjectID="_1672736702" r:id="rId9"/>
        </w:objec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DD2F04" w:rsidRPr="0083029A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DD2F04" w:rsidRPr="00C35A19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F04" w:rsidRPr="00F3777B" w:rsidRDefault="00C57748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</w:t>
      </w:r>
      <w:r w:rsidRPr="00C57748">
        <w:rPr>
          <w:rFonts w:ascii="Times New Roman" w:eastAsia="Calibri" w:hAnsi="Times New Roman" w:cs="Times New Roman"/>
          <w:sz w:val="28"/>
          <w:szCs w:val="28"/>
        </w:rPr>
        <w:t xml:space="preserve"> 21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ічня </w:t>
      </w:r>
      <w:r w:rsidR="00B13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8F5">
        <w:rPr>
          <w:rFonts w:ascii="Times New Roman" w:eastAsia="Calibri" w:hAnsi="Times New Roman" w:cs="Times New Roman"/>
          <w:sz w:val="28"/>
          <w:szCs w:val="28"/>
        </w:rPr>
        <w:t>2021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0E08E9" w:rsidRPr="00C5774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bookmarkStart w:id="0" w:name="_GoBack"/>
      <w:bookmarkEnd w:id="0"/>
    </w:p>
    <w:p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47FA" w:rsidRPr="00F70D89" w:rsidRDefault="000D47FA" w:rsidP="000D47FA">
      <w:pPr>
        <w:tabs>
          <w:tab w:val="left" w:pos="3969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D89">
        <w:rPr>
          <w:rFonts w:ascii="Times New Roman" w:eastAsia="Calibri" w:hAnsi="Times New Roman" w:cs="Times New Roman"/>
          <w:sz w:val="28"/>
          <w:szCs w:val="28"/>
        </w:rPr>
        <w:t>Про заборону руху вантажн</w:t>
      </w:r>
      <w:r w:rsidR="00F70D89" w:rsidRPr="00F70D89">
        <w:rPr>
          <w:rFonts w:ascii="Times New Roman" w:eastAsia="Calibri" w:hAnsi="Times New Roman" w:cs="Times New Roman"/>
          <w:sz w:val="28"/>
          <w:szCs w:val="28"/>
        </w:rPr>
        <w:t xml:space="preserve">их транспортних засобів </w:t>
      </w:r>
      <w:r w:rsidRPr="00F70D89">
        <w:rPr>
          <w:rFonts w:ascii="Times New Roman" w:eastAsia="Calibri" w:hAnsi="Times New Roman" w:cs="Times New Roman"/>
          <w:sz w:val="28"/>
          <w:szCs w:val="28"/>
        </w:rPr>
        <w:t>,</w:t>
      </w:r>
      <w:r w:rsidR="006A48F5">
        <w:rPr>
          <w:rFonts w:ascii="Times New Roman" w:eastAsia="Calibri" w:hAnsi="Times New Roman" w:cs="Times New Roman"/>
          <w:sz w:val="28"/>
          <w:szCs w:val="28"/>
        </w:rPr>
        <w:t xml:space="preserve"> маса яких перевищує 12</w:t>
      </w:r>
      <w:r w:rsidR="00F70D89" w:rsidRPr="00F70D89">
        <w:rPr>
          <w:rFonts w:ascii="Times New Roman" w:eastAsia="Calibri" w:hAnsi="Times New Roman" w:cs="Times New Roman"/>
          <w:sz w:val="28"/>
          <w:szCs w:val="28"/>
        </w:rPr>
        <w:t xml:space="preserve"> тон</w:t>
      </w:r>
      <w:r w:rsidR="00F70D8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F70D89">
        <w:rPr>
          <w:rFonts w:ascii="Times New Roman" w:eastAsia="Calibri" w:hAnsi="Times New Roman" w:cs="Times New Roman"/>
          <w:sz w:val="28"/>
          <w:szCs w:val="28"/>
        </w:rPr>
        <w:t xml:space="preserve"> м. Ніжину</w:t>
      </w:r>
    </w:p>
    <w:p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47FA" w:rsidRPr="005B378E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 xml:space="preserve">Відповідно до статей 30, 42 Закону України «Про місцеве самоврядування в Україні», Закону України «Про дорожній рух», </w:t>
      </w:r>
      <w:r>
        <w:rPr>
          <w:rFonts w:ascii="Times New Roman" w:eastAsia="Calibri" w:hAnsi="Times New Roman" w:cs="Calibri"/>
          <w:sz w:val="28"/>
          <w:szCs w:val="28"/>
        </w:rPr>
        <w:t xml:space="preserve">Закону України «Про автомобільний транспорт», </w:t>
      </w:r>
      <w:r w:rsidRPr="005B378E">
        <w:rPr>
          <w:rFonts w:ascii="Times New Roman" w:eastAsia="Calibri" w:hAnsi="Times New Roman" w:cs="Calibri"/>
          <w:sz w:val="28"/>
          <w:szCs w:val="28"/>
        </w:rPr>
        <w:t>постанови Кабінету Міністрів України № 869 від 21.10.2015 р. « Про внесення змін до пункту 22.5  Правил дорожнього руху », з метою збереження асфальтно-бетонного покриття вулиць міста від руйнування вантажними транспортними за</w:t>
      </w:r>
      <w:r w:rsidR="00F70D89">
        <w:rPr>
          <w:rFonts w:ascii="Times New Roman" w:eastAsia="Calibri" w:hAnsi="Times New Roman" w:cs="Calibri"/>
          <w:sz w:val="28"/>
          <w:szCs w:val="28"/>
        </w:rPr>
        <w:t>собами</w:t>
      </w:r>
      <w:r w:rsidRPr="005B378E">
        <w:rPr>
          <w:rFonts w:ascii="Times New Roman" w:eastAsia="Calibri" w:hAnsi="Times New Roman" w:cs="Calibri"/>
          <w:sz w:val="28"/>
          <w:szCs w:val="28"/>
        </w:rPr>
        <w:t>,</w:t>
      </w:r>
      <w:r>
        <w:rPr>
          <w:rFonts w:ascii="Times New Roman" w:eastAsia="Calibri" w:hAnsi="Times New Roman" w:cs="Calibri"/>
          <w:sz w:val="28"/>
          <w:szCs w:val="28"/>
        </w:rPr>
        <w:t xml:space="preserve"> маса яких пер</w:t>
      </w:r>
      <w:r w:rsidR="000E08E9">
        <w:rPr>
          <w:rFonts w:ascii="Times New Roman" w:eastAsia="Calibri" w:hAnsi="Times New Roman" w:cs="Calibri"/>
          <w:sz w:val="28"/>
          <w:szCs w:val="28"/>
        </w:rPr>
        <w:t>евищує 12 тон</w:t>
      </w:r>
      <w:r w:rsidR="001F6C7A">
        <w:rPr>
          <w:rFonts w:ascii="Times New Roman" w:eastAsia="Calibri" w:hAnsi="Times New Roman" w:cs="Calibri"/>
          <w:sz w:val="28"/>
          <w:szCs w:val="28"/>
        </w:rPr>
        <w:t>, з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навантаженням на вісь до 7 тон, виконавчий комітет 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Ніжинської </w:t>
      </w:r>
      <w:r w:rsidRPr="005B378E">
        <w:rPr>
          <w:rFonts w:ascii="Times New Roman" w:eastAsia="Calibri" w:hAnsi="Times New Roman" w:cs="Calibri"/>
          <w:sz w:val="28"/>
          <w:szCs w:val="28"/>
        </w:rPr>
        <w:t>міської ради вирішив:</w:t>
      </w:r>
    </w:p>
    <w:p w:rsidR="000D47FA" w:rsidRPr="005B378E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>1. Заборонити  рух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по вулично – дорожній мережі міста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Ніжин</w:t>
      </w:r>
      <w:r w:rsidR="001240FF">
        <w:rPr>
          <w:rFonts w:ascii="Times New Roman" w:eastAsia="Calibri" w:hAnsi="Times New Roman" w:cs="Calibri"/>
          <w:sz w:val="28"/>
          <w:szCs w:val="28"/>
        </w:rPr>
        <w:t>а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вантажни</w:t>
      </w:r>
      <w:r w:rsidR="001240FF">
        <w:rPr>
          <w:rFonts w:ascii="Times New Roman" w:eastAsia="Calibri" w:hAnsi="Times New Roman" w:cs="Calibri"/>
          <w:sz w:val="28"/>
          <w:szCs w:val="28"/>
        </w:rPr>
        <w:t>х транспортних засобів,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маса яких перевищ</w:t>
      </w:r>
      <w:r w:rsidR="006A48F5">
        <w:rPr>
          <w:rFonts w:ascii="Times New Roman" w:eastAsia="Calibri" w:hAnsi="Times New Roman" w:cs="Calibri"/>
          <w:sz w:val="28"/>
          <w:szCs w:val="28"/>
        </w:rPr>
        <w:t>ує 12</w:t>
      </w:r>
      <w:r w:rsidR="00F70D89">
        <w:rPr>
          <w:rFonts w:ascii="Times New Roman" w:eastAsia="Calibri" w:hAnsi="Times New Roman" w:cs="Calibri"/>
          <w:sz w:val="28"/>
          <w:szCs w:val="28"/>
        </w:rPr>
        <w:t xml:space="preserve"> тон.</w:t>
      </w:r>
    </w:p>
    <w:p w:rsidR="000D47FA" w:rsidRPr="005B378E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>2. Дозволити рух</w:t>
      </w:r>
      <w:r w:rsidR="00E544C1">
        <w:rPr>
          <w:rFonts w:ascii="Times New Roman" w:eastAsia="Calibri" w:hAnsi="Times New Roman" w:cs="Calibri"/>
          <w:sz w:val="28"/>
          <w:szCs w:val="28"/>
        </w:rPr>
        <w:t xml:space="preserve"> транспортним засобам, фактична 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маса яких </w:t>
      </w:r>
      <w:r w:rsidR="00144924">
        <w:rPr>
          <w:rFonts w:ascii="Times New Roman" w:eastAsia="Calibri" w:hAnsi="Times New Roman" w:cs="Calibri"/>
          <w:sz w:val="28"/>
          <w:szCs w:val="28"/>
        </w:rPr>
        <w:t xml:space="preserve">не </w:t>
      </w:r>
      <w:r w:rsidRPr="005B378E">
        <w:rPr>
          <w:rFonts w:ascii="Times New Roman" w:eastAsia="Calibri" w:hAnsi="Times New Roman" w:cs="Calibri"/>
          <w:sz w:val="28"/>
          <w:szCs w:val="28"/>
        </w:rPr>
        <w:t>п</w:t>
      </w:r>
      <w:r w:rsidR="00E544C1">
        <w:rPr>
          <w:rFonts w:ascii="Times New Roman" w:eastAsia="Calibri" w:hAnsi="Times New Roman" w:cs="Calibri"/>
          <w:sz w:val="28"/>
          <w:szCs w:val="28"/>
        </w:rPr>
        <w:t>еревищує 24 тони, з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навантаженням на вісь до 7 тон по вулицям: Носівський шлях ( зі сторони об’їзної дороги ); вул. Шевченка (від вул. Носівський Шлях ) до перехрестя з вул. Г. Корчагіна; по пров. Урожай</w:t>
      </w:r>
      <w:r w:rsidR="00A3595B">
        <w:rPr>
          <w:rFonts w:ascii="Times New Roman" w:eastAsia="Calibri" w:hAnsi="Times New Roman" w:cs="Calibri"/>
          <w:sz w:val="28"/>
          <w:szCs w:val="28"/>
        </w:rPr>
        <w:t>ний ( з вул. Носівський Шлях);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по вул. Прилуцькій ( зі сторони с. Хвилівка ) до вул. Шаумяна; по вул. Борзнянський шлях ( зі сторони с. Вертіївка ) до сектору митного оформлення № 2 мит</w:t>
      </w:r>
      <w:r>
        <w:rPr>
          <w:rFonts w:ascii="Times New Roman" w:eastAsia="Calibri" w:hAnsi="Times New Roman" w:cs="Calibri"/>
          <w:sz w:val="28"/>
          <w:szCs w:val="28"/>
        </w:rPr>
        <w:t>н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ого поста «Прилуки» ( м. Ніжин вул. Борзнянський Шлях 57 Г ) </w:t>
      </w:r>
    </w:p>
    <w:p w:rsidR="000D47FA" w:rsidRPr="005B378E" w:rsidRDefault="000D47FA" w:rsidP="00A63ED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>3. У разі виробничої необхідності щодо перевезення великовагових вантажів по м. Ніжину, рішення щодо цього  приймається виконавчим комітетом Ніжинської міської р</w:t>
      </w:r>
      <w:r w:rsidR="001827A9">
        <w:rPr>
          <w:rFonts w:ascii="Times New Roman" w:eastAsia="Calibri" w:hAnsi="Times New Roman" w:cs="Calibri"/>
          <w:sz w:val="28"/>
          <w:szCs w:val="28"/>
        </w:rPr>
        <w:t>ади у кожному окремому випадку, за відповідним зверненням.</w:t>
      </w:r>
    </w:p>
    <w:p w:rsidR="000D47FA" w:rsidRDefault="000D47F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5B378E">
        <w:rPr>
          <w:rFonts w:ascii="Times New Roman" w:eastAsia="Calibri" w:hAnsi="Times New Roman" w:cs="Calibri"/>
          <w:sz w:val="28"/>
          <w:szCs w:val="28"/>
        </w:rPr>
        <w:t>4</w:t>
      </w:r>
      <w:r w:rsidR="00F70D89">
        <w:rPr>
          <w:rFonts w:ascii="Times New Roman" w:eastAsia="Calibri" w:hAnsi="Times New Roman" w:cs="Calibri"/>
          <w:sz w:val="28"/>
          <w:szCs w:val="28"/>
        </w:rPr>
        <w:t>. Доручити управлінню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житлово-комунального господарства та будівництва </w:t>
      </w:r>
      <w:r w:rsidR="00E544C1">
        <w:rPr>
          <w:rFonts w:ascii="Times New Roman" w:eastAsia="Calibri" w:hAnsi="Times New Roman" w:cs="Calibri"/>
          <w:sz w:val="28"/>
          <w:szCs w:val="28"/>
        </w:rPr>
        <w:t xml:space="preserve">Ніжинської міської ради Кушніренку А. М. </w:t>
      </w:r>
      <w:r w:rsidR="00A3595B">
        <w:rPr>
          <w:rFonts w:ascii="Times New Roman" w:eastAsia="Calibri" w:hAnsi="Times New Roman" w:cs="Calibri"/>
          <w:sz w:val="28"/>
          <w:szCs w:val="28"/>
        </w:rPr>
        <w:t xml:space="preserve">встановити дорожні знаки </w:t>
      </w:r>
      <w:r w:rsidR="006A48F5">
        <w:rPr>
          <w:rFonts w:ascii="Times New Roman" w:eastAsia="Calibri" w:hAnsi="Times New Roman" w:cs="Calibri"/>
          <w:sz w:val="28"/>
          <w:szCs w:val="28"/>
        </w:rPr>
        <w:t xml:space="preserve">3.15 «Рух транспортних засобів, маса яких перевищує 12 т. заборонено» </w:t>
      </w:r>
      <w:r w:rsidR="00A3595B">
        <w:rPr>
          <w:rFonts w:ascii="Times New Roman" w:eastAsia="Calibri" w:hAnsi="Times New Roman" w:cs="Calibri"/>
          <w:sz w:val="28"/>
          <w:szCs w:val="28"/>
        </w:rPr>
        <w:t>згідно погоджених схем</w:t>
      </w:r>
      <w:r w:rsidRPr="005B378E">
        <w:rPr>
          <w:rFonts w:ascii="Times New Roman" w:eastAsia="Calibri" w:hAnsi="Times New Roman" w:cs="Calibri"/>
          <w:sz w:val="28"/>
          <w:szCs w:val="28"/>
        </w:rPr>
        <w:t xml:space="preserve"> розміщення дорожніх знаків сектором Ніжинського відділу поліції Головного управління національної поліції в Чернігівській області.</w:t>
      </w:r>
    </w:p>
    <w:p w:rsidR="00A3595B" w:rsidRPr="00A3595B" w:rsidRDefault="00A3595B" w:rsidP="0014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595B">
        <w:rPr>
          <w:rFonts w:ascii="Times New Roman" w:hAnsi="Times New Roman" w:cs="Times New Roman"/>
          <w:sz w:val="28"/>
          <w:szCs w:val="28"/>
        </w:rPr>
        <w:t>. Визнати таким</w:t>
      </w:r>
      <w:r w:rsidR="006A48F5">
        <w:rPr>
          <w:rFonts w:ascii="Times New Roman" w:hAnsi="Times New Roman" w:cs="Times New Roman"/>
          <w:sz w:val="28"/>
          <w:szCs w:val="28"/>
        </w:rPr>
        <w:t>и, що втратило</w:t>
      </w:r>
      <w:r w:rsidRPr="00A3595B">
        <w:rPr>
          <w:rFonts w:ascii="Times New Roman" w:hAnsi="Times New Roman" w:cs="Times New Roman"/>
          <w:sz w:val="28"/>
          <w:szCs w:val="28"/>
        </w:rPr>
        <w:t xml:space="preserve"> чинність рішення виконавчого комітету Ніжин</w:t>
      </w:r>
      <w:r w:rsidR="006A48F5">
        <w:rPr>
          <w:rFonts w:ascii="Times New Roman" w:hAnsi="Times New Roman" w:cs="Times New Roman"/>
          <w:sz w:val="28"/>
          <w:szCs w:val="28"/>
        </w:rPr>
        <w:t>ської міської ради від 02 липня 2020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6A48F5">
        <w:rPr>
          <w:rFonts w:ascii="Times New Roman" w:hAnsi="Times New Roman" w:cs="Times New Roman"/>
          <w:sz w:val="28"/>
          <w:szCs w:val="28"/>
        </w:rPr>
        <w:t>213</w:t>
      </w:r>
      <w:r w:rsidRPr="00A3595B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sz w:val="28"/>
          <w:szCs w:val="28"/>
        </w:rPr>
        <w:t xml:space="preserve"> заборону руху транспортних засобів,</w:t>
      </w:r>
      <w:r w:rsidR="006A48F5">
        <w:rPr>
          <w:rFonts w:ascii="Times New Roman" w:hAnsi="Times New Roman" w:cs="Times New Roman"/>
          <w:sz w:val="28"/>
          <w:szCs w:val="28"/>
        </w:rPr>
        <w:t xml:space="preserve"> загальна маса яких перевищує 18</w:t>
      </w:r>
      <w:r>
        <w:rPr>
          <w:rFonts w:ascii="Times New Roman" w:hAnsi="Times New Roman" w:cs="Times New Roman"/>
          <w:sz w:val="28"/>
          <w:szCs w:val="28"/>
        </w:rPr>
        <w:t xml:space="preserve"> т по м. Ніжину</w:t>
      </w:r>
      <w:r w:rsidRPr="00A3595B">
        <w:rPr>
          <w:rFonts w:ascii="Times New Roman" w:hAnsi="Times New Roman" w:cs="Times New Roman"/>
          <w:sz w:val="28"/>
          <w:szCs w:val="28"/>
        </w:rPr>
        <w:t>»</w:t>
      </w:r>
      <w:r w:rsidR="006A48F5">
        <w:rPr>
          <w:rFonts w:ascii="Times New Roman" w:hAnsi="Times New Roman" w:cs="Times New Roman"/>
          <w:sz w:val="28"/>
          <w:szCs w:val="28"/>
        </w:rPr>
        <w:t>.</w:t>
      </w:r>
    </w:p>
    <w:p w:rsidR="000D47FA" w:rsidRPr="005B378E" w:rsidRDefault="001F6C7A" w:rsidP="00144924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lastRenderedPageBreak/>
        <w:t>6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 xml:space="preserve">. Управлінню житлово-комунального господарства та будівництва </w:t>
      </w:r>
      <w:r w:rsidR="00E544C1">
        <w:rPr>
          <w:rFonts w:ascii="Times New Roman" w:eastAsia="Calibri" w:hAnsi="Times New Roman" w:cs="Calibri"/>
          <w:sz w:val="28"/>
          <w:szCs w:val="28"/>
        </w:rPr>
        <w:t xml:space="preserve">Ніжинської міської ради Кушніренку А. М. 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забезпечити оприлюднення даного рішення протягом п’яти робочих днів з дня його прийняття.</w:t>
      </w:r>
    </w:p>
    <w:p w:rsidR="000D47FA" w:rsidRPr="005B378E" w:rsidRDefault="001F6C7A" w:rsidP="000D47FA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7</w:t>
      </w:r>
      <w:r w:rsidR="000D47FA" w:rsidRPr="005B378E">
        <w:rPr>
          <w:rFonts w:ascii="Times New Roman" w:eastAsia="Calibri" w:hAnsi="Times New Roman" w:cs="Calibri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</w:t>
      </w:r>
      <w:r w:rsidR="006A48F5">
        <w:rPr>
          <w:rFonts w:ascii="Times New Roman" w:eastAsia="Calibri" w:hAnsi="Times New Roman" w:cs="Calibri"/>
          <w:sz w:val="28"/>
          <w:szCs w:val="28"/>
        </w:rPr>
        <w:t>авчих органів ради Вовченка Ф. І.</w:t>
      </w:r>
    </w:p>
    <w:p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47FA" w:rsidRDefault="000D47FA" w:rsidP="000D47F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DD2F04" w:rsidRDefault="00DD2F04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19" w:rsidRPr="00F3777B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4" w:rsidRPr="005A3589" w:rsidRDefault="00DD2F04" w:rsidP="00DD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1F6C7A"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>Олександр КОДОЛА</w:t>
      </w:r>
    </w:p>
    <w:p w:rsidR="00DD2F04" w:rsidRDefault="00DD2F04" w:rsidP="004F5608"/>
    <w:p w:rsidR="00DD2F04" w:rsidRDefault="00DD2F04" w:rsidP="004F5608"/>
    <w:p w:rsidR="003F7FA8" w:rsidRDefault="003F7FA8" w:rsidP="004F5608"/>
    <w:sectPr w:rsidR="003F7FA8" w:rsidSect="00EE6F2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92" w:rsidRDefault="00673392" w:rsidP="0090679B">
      <w:pPr>
        <w:spacing w:after="0" w:line="240" w:lineRule="auto"/>
      </w:pPr>
      <w:r>
        <w:separator/>
      </w:r>
    </w:p>
  </w:endnote>
  <w:endnote w:type="continuationSeparator" w:id="0">
    <w:p w:rsidR="00673392" w:rsidRDefault="00673392" w:rsidP="009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92" w:rsidRDefault="00673392" w:rsidP="0090679B">
      <w:pPr>
        <w:spacing w:after="0" w:line="240" w:lineRule="auto"/>
      </w:pPr>
      <w:r>
        <w:separator/>
      </w:r>
    </w:p>
  </w:footnote>
  <w:footnote w:type="continuationSeparator" w:id="0">
    <w:p w:rsidR="00673392" w:rsidRDefault="00673392" w:rsidP="0090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8C3CC9"/>
    <w:multiLevelType w:val="multilevel"/>
    <w:tmpl w:val="4E3CB36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B22BB3"/>
    <w:multiLevelType w:val="multilevel"/>
    <w:tmpl w:val="720A4C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956629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027E9E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DF5FD4"/>
    <w:multiLevelType w:val="multilevel"/>
    <w:tmpl w:val="49B2B3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05D6501"/>
    <w:multiLevelType w:val="hybridMultilevel"/>
    <w:tmpl w:val="8F8203DE"/>
    <w:lvl w:ilvl="0" w:tplc="A55C3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00541"/>
    <w:rsid w:val="000157A0"/>
    <w:rsid w:val="0002145F"/>
    <w:rsid w:val="00025F52"/>
    <w:rsid w:val="0003052C"/>
    <w:rsid w:val="0003692E"/>
    <w:rsid w:val="00043981"/>
    <w:rsid w:val="00077872"/>
    <w:rsid w:val="000A084A"/>
    <w:rsid w:val="000B08C8"/>
    <w:rsid w:val="000C3D62"/>
    <w:rsid w:val="000D47FA"/>
    <w:rsid w:val="000E08E9"/>
    <w:rsid w:val="000E78C0"/>
    <w:rsid w:val="001011A5"/>
    <w:rsid w:val="001063D4"/>
    <w:rsid w:val="001070E5"/>
    <w:rsid w:val="001240FF"/>
    <w:rsid w:val="00134116"/>
    <w:rsid w:val="00140B78"/>
    <w:rsid w:val="00144924"/>
    <w:rsid w:val="00161481"/>
    <w:rsid w:val="0017558A"/>
    <w:rsid w:val="001827A9"/>
    <w:rsid w:val="001A6023"/>
    <w:rsid w:val="001D6A5C"/>
    <w:rsid w:val="001F6C7A"/>
    <w:rsid w:val="00203A4B"/>
    <w:rsid w:val="00241B46"/>
    <w:rsid w:val="00250384"/>
    <w:rsid w:val="00256880"/>
    <w:rsid w:val="00292CC5"/>
    <w:rsid w:val="002A228A"/>
    <w:rsid w:val="002B7B5F"/>
    <w:rsid w:val="002C06C5"/>
    <w:rsid w:val="002E717F"/>
    <w:rsid w:val="00314570"/>
    <w:rsid w:val="00320A13"/>
    <w:rsid w:val="0032602A"/>
    <w:rsid w:val="00350418"/>
    <w:rsid w:val="00386EC6"/>
    <w:rsid w:val="00393468"/>
    <w:rsid w:val="003B0631"/>
    <w:rsid w:val="003B5C03"/>
    <w:rsid w:val="003D0891"/>
    <w:rsid w:val="003D2565"/>
    <w:rsid w:val="003E1710"/>
    <w:rsid w:val="003F7FA8"/>
    <w:rsid w:val="004128A1"/>
    <w:rsid w:val="00421B52"/>
    <w:rsid w:val="004564F7"/>
    <w:rsid w:val="004621B6"/>
    <w:rsid w:val="0048203E"/>
    <w:rsid w:val="004838E9"/>
    <w:rsid w:val="004879DA"/>
    <w:rsid w:val="004955BF"/>
    <w:rsid w:val="004A4E08"/>
    <w:rsid w:val="004A6928"/>
    <w:rsid w:val="004B05A9"/>
    <w:rsid w:val="004D268C"/>
    <w:rsid w:val="004D323D"/>
    <w:rsid w:val="004E5719"/>
    <w:rsid w:val="004E598B"/>
    <w:rsid w:val="004F0A03"/>
    <w:rsid w:val="004F311D"/>
    <w:rsid w:val="004F5608"/>
    <w:rsid w:val="005569E8"/>
    <w:rsid w:val="00556C63"/>
    <w:rsid w:val="00575519"/>
    <w:rsid w:val="00580EA0"/>
    <w:rsid w:val="0058394B"/>
    <w:rsid w:val="005C4E65"/>
    <w:rsid w:val="005D271F"/>
    <w:rsid w:val="005F7C2B"/>
    <w:rsid w:val="00627ADA"/>
    <w:rsid w:val="0065461F"/>
    <w:rsid w:val="00660A84"/>
    <w:rsid w:val="00673392"/>
    <w:rsid w:val="00693014"/>
    <w:rsid w:val="006A48F5"/>
    <w:rsid w:val="006D0C63"/>
    <w:rsid w:val="0078157C"/>
    <w:rsid w:val="00781C62"/>
    <w:rsid w:val="00782C17"/>
    <w:rsid w:val="00791589"/>
    <w:rsid w:val="007949DE"/>
    <w:rsid w:val="007B49C3"/>
    <w:rsid w:val="007F5470"/>
    <w:rsid w:val="0082393E"/>
    <w:rsid w:val="00825FF6"/>
    <w:rsid w:val="00834B3E"/>
    <w:rsid w:val="008A06BE"/>
    <w:rsid w:val="008B5513"/>
    <w:rsid w:val="008E0287"/>
    <w:rsid w:val="008E303E"/>
    <w:rsid w:val="008E5A0A"/>
    <w:rsid w:val="008F0D6B"/>
    <w:rsid w:val="0090679B"/>
    <w:rsid w:val="00962D75"/>
    <w:rsid w:val="00971B61"/>
    <w:rsid w:val="009B7DB9"/>
    <w:rsid w:val="009E3AAC"/>
    <w:rsid w:val="009F5FB7"/>
    <w:rsid w:val="00A1438B"/>
    <w:rsid w:val="00A3595B"/>
    <w:rsid w:val="00A43672"/>
    <w:rsid w:val="00A520A1"/>
    <w:rsid w:val="00A6384B"/>
    <w:rsid w:val="00A63ED2"/>
    <w:rsid w:val="00A93D03"/>
    <w:rsid w:val="00A94D9A"/>
    <w:rsid w:val="00AA7C8F"/>
    <w:rsid w:val="00AC680A"/>
    <w:rsid w:val="00AE7F90"/>
    <w:rsid w:val="00AF4C6B"/>
    <w:rsid w:val="00B02A77"/>
    <w:rsid w:val="00B04BE4"/>
    <w:rsid w:val="00B13107"/>
    <w:rsid w:val="00B13140"/>
    <w:rsid w:val="00B4702E"/>
    <w:rsid w:val="00B5272F"/>
    <w:rsid w:val="00B64767"/>
    <w:rsid w:val="00BC73C8"/>
    <w:rsid w:val="00BD37DD"/>
    <w:rsid w:val="00BE0D59"/>
    <w:rsid w:val="00C104F1"/>
    <w:rsid w:val="00C13A4F"/>
    <w:rsid w:val="00C3146E"/>
    <w:rsid w:val="00C51F45"/>
    <w:rsid w:val="00C51F92"/>
    <w:rsid w:val="00C57748"/>
    <w:rsid w:val="00CA466A"/>
    <w:rsid w:val="00CB0A70"/>
    <w:rsid w:val="00CB1350"/>
    <w:rsid w:val="00CB7E35"/>
    <w:rsid w:val="00CE5CC2"/>
    <w:rsid w:val="00D46E2A"/>
    <w:rsid w:val="00D77CCC"/>
    <w:rsid w:val="00D97981"/>
    <w:rsid w:val="00DA06F5"/>
    <w:rsid w:val="00DA4A96"/>
    <w:rsid w:val="00DA7726"/>
    <w:rsid w:val="00DD2F04"/>
    <w:rsid w:val="00DE0790"/>
    <w:rsid w:val="00E0016E"/>
    <w:rsid w:val="00E04407"/>
    <w:rsid w:val="00E2174B"/>
    <w:rsid w:val="00E27056"/>
    <w:rsid w:val="00E27089"/>
    <w:rsid w:val="00E544C1"/>
    <w:rsid w:val="00E55E03"/>
    <w:rsid w:val="00E70944"/>
    <w:rsid w:val="00E756A6"/>
    <w:rsid w:val="00EA58E4"/>
    <w:rsid w:val="00ED0E11"/>
    <w:rsid w:val="00EE6522"/>
    <w:rsid w:val="00EE6F23"/>
    <w:rsid w:val="00F1677D"/>
    <w:rsid w:val="00F52171"/>
    <w:rsid w:val="00F576B2"/>
    <w:rsid w:val="00F70D89"/>
    <w:rsid w:val="00FD484E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0C5E0-F24A-4D66-95EF-B80967E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qFormat/>
    <w:rsid w:val="0057551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qFormat/>
    <w:rsid w:val="00575519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5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75519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d">
    <w:name w:val="Body Text"/>
    <w:basedOn w:val="a"/>
    <w:link w:val="ae"/>
    <w:rsid w:val="0057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7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5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57551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2E7F-6354-4F7E-AF9D-05FE1136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10</cp:revision>
  <cp:lastPrinted>2021-01-21T09:08:00Z</cp:lastPrinted>
  <dcterms:created xsi:type="dcterms:W3CDTF">2021-01-14T06:51:00Z</dcterms:created>
  <dcterms:modified xsi:type="dcterms:W3CDTF">2021-01-21T10:19:00Z</dcterms:modified>
</cp:coreProperties>
</file>